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93" w:rsidRDefault="00451193" w:rsidP="00451193">
      <w:pPr>
        <w:pStyle w:val="Heading1"/>
        <w:kinsoku w:val="0"/>
        <w:overflowPunct w:val="0"/>
        <w:rPr>
          <w:color w:val="0071DA"/>
        </w:rPr>
      </w:pPr>
      <w:bookmarkStart w:id="0" w:name="_GoBack"/>
      <w:r>
        <w:rPr>
          <w:color w:val="0071DA"/>
        </w:rPr>
        <w:t>Project Part 5: Security Audit Procedure Guide</w:t>
      </w:r>
    </w:p>
    <w:bookmarkEnd w:id="0"/>
    <w:p w:rsidR="00451193" w:rsidRDefault="00451193" w:rsidP="00451193">
      <w:pPr>
        <w:pStyle w:val="BodyText"/>
        <w:kinsoku w:val="0"/>
        <w:overflowPunct w:val="0"/>
        <w:spacing w:before="5"/>
        <w:ind w:left="0" w:firstLine="0"/>
        <w:rPr>
          <w:b/>
          <w:bCs/>
          <w:sz w:val="23"/>
          <w:szCs w:val="23"/>
        </w:rPr>
      </w:pPr>
    </w:p>
    <w:p w:rsidR="00451193" w:rsidRDefault="00451193" w:rsidP="00451193">
      <w:pPr>
        <w:pStyle w:val="Heading2"/>
        <w:kinsoku w:val="0"/>
        <w:overflowPunct w:val="0"/>
      </w:pPr>
      <w:r>
        <w:t>Scenario</w:t>
      </w:r>
    </w:p>
    <w:p w:rsidR="00451193" w:rsidRDefault="00451193" w:rsidP="00451193">
      <w:pPr>
        <w:pStyle w:val="BodyText"/>
        <w:kinsoku w:val="0"/>
        <w:overflowPunct w:val="0"/>
        <w:spacing w:line="264" w:lineRule="auto"/>
        <w:ind w:left="140" w:right="364" w:firstLine="0"/>
      </w:pPr>
      <w:r>
        <w:t xml:space="preserve">Always Fresh wants to ensure its computers comply with a standard security baseline and </w:t>
      </w:r>
      <w:proofErr w:type="gramStart"/>
      <w:r>
        <w:t>are regularly scanned</w:t>
      </w:r>
      <w:proofErr w:type="gramEnd"/>
      <w:r>
        <w:t xml:space="preserve"> for vulnerabilities. You choose to use the Microsoft Security Compliance Toolkit to assess the basic security for all of your Windows computers, and use OpenVAS to perform vulnerability scans.</w:t>
      </w:r>
    </w:p>
    <w:p w:rsidR="00451193" w:rsidRDefault="00451193" w:rsidP="00451193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:rsidR="00451193" w:rsidRDefault="00451193" w:rsidP="00451193">
      <w:pPr>
        <w:pStyle w:val="Heading2"/>
        <w:kinsoku w:val="0"/>
        <w:overflowPunct w:val="0"/>
      </w:pPr>
      <w:r>
        <w:t>Tasks</w:t>
      </w:r>
    </w:p>
    <w:p w:rsidR="00451193" w:rsidRDefault="00451193" w:rsidP="00451193">
      <w:pPr>
        <w:pStyle w:val="BodyText"/>
        <w:kinsoku w:val="0"/>
        <w:overflowPunct w:val="0"/>
        <w:spacing w:line="264" w:lineRule="auto"/>
        <w:ind w:left="140" w:right="151" w:firstLine="0"/>
      </w:pPr>
      <w:r>
        <w:t>Develop a procedure guide to ensure that a computer adheres to a standard security baseline and has no known vulnerabilities.</w:t>
      </w:r>
    </w:p>
    <w:p w:rsidR="00451193" w:rsidRDefault="00451193" w:rsidP="00451193">
      <w:pPr>
        <w:pStyle w:val="BodyText"/>
        <w:kinsoku w:val="0"/>
        <w:overflowPunct w:val="0"/>
        <w:spacing w:before="8"/>
        <w:ind w:left="0" w:firstLine="0"/>
      </w:pPr>
    </w:p>
    <w:p w:rsidR="00451193" w:rsidRDefault="00451193" w:rsidP="00451193">
      <w:pPr>
        <w:pStyle w:val="BodyText"/>
        <w:kinsoku w:val="0"/>
        <w:overflowPunct w:val="0"/>
        <w:spacing w:before="0"/>
        <w:ind w:left="140" w:firstLine="0"/>
      </w:pPr>
      <w:r>
        <w:t>For each application, fill in details for the following general steps:</w:t>
      </w:r>
    </w:p>
    <w:p w:rsidR="00451193" w:rsidRDefault="00451193" w:rsidP="00451193">
      <w:pPr>
        <w:pStyle w:val="ListParagraph"/>
        <w:numPr>
          <w:ilvl w:val="0"/>
          <w:numId w:val="5"/>
        </w:numPr>
        <w:tabs>
          <w:tab w:val="left" w:pos="861"/>
        </w:tabs>
        <w:kinsoku w:val="0"/>
        <w:overflowPunct w:val="0"/>
        <w:spacing w:before="145"/>
        <w:rPr>
          <w:sz w:val="20"/>
          <w:szCs w:val="20"/>
        </w:rPr>
      </w:pPr>
      <w:r>
        <w:rPr>
          <w:sz w:val="20"/>
          <w:szCs w:val="20"/>
        </w:rPr>
        <w:t>Acquire and install 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application.</w:t>
      </w:r>
    </w:p>
    <w:p w:rsidR="00451193" w:rsidRDefault="00451193" w:rsidP="00451193">
      <w:pPr>
        <w:pStyle w:val="ListParagraph"/>
        <w:numPr>
          <w:ilvl w:val="0"/>
          <w:numId w:val="5"/>
        </w:numPr>
        <w:tabs>
          <w:tab w:val="left" w:pos="861"/>
        </w:tabs>
        <w:kinsoku w:val="0"/>
        <w:overflowPunct w:val="0"/>
        <w:spacing w:before="142"/>
        <w:rPr>
          <w:sz w:val="20"/>
          <w:szCs w:val="20"/>
        </w:rPr>
      </w:pPr>
      <w:r>
        <w:rPr>
          <w:sz w:val="20"/>
          <w:szCs w:val="20"/>
        </w:rPr>
        <w:t>Scan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computers.</w:t>
      </w:r>
    </w:p>
    <w:p w:rsidR="00451193" w:rsidRDefault="00451193" w:rsidP="00451193">
      <w:pPr>
        <w:pStyle w:val="ListParagraph"/>
        <w:numPr>
          <w:ilvl w:val="0"/>
          <w:numId w:val="5"/>
        </w:numPr>
        <w:tabs>
          <w:tab w:val="left" w:pos="861"/>
        </w:tabs>
        <w:kinsoku w:val="0"/>
        <w:overflowPunct w:val="0"/>
        <w:spacing w:before="144"/>
        <w:rPr>
          <w:sz w:val="20"/>
          <w:szCs w:val="20"/>
        </w:rPr>
      </w:pPr>
      <w:r>
        <w:rPr>
          <w:sz w:val="20"/>
          <w:szCs w:val="20"/>
        </w:rPr>
        <w:t>Review scan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results.</w:t>
      </w:r>
    </w:p>
    <w:p w:rsidR="00451193" w:rsidRDefault="00451193" w:rsidP="00451193">
      <w:pPr>
        <w:pStyle w:val="ListParagraph"/>
        <w:numPr>
          <w:ilvl w:val="0"/>
          <w:numId w:val="5"/>
        </w:numPr>
        <w:tabs>
          <w:tab w:val="left" w:pos="861"/>
        </w:tabs>
        <w:kinsoku w:val="0"/>
        <w:overflowPunct w:val="0"/>
        <w:spacing w:before="142"/>
        <w:rPr>
          <w:sz w:val="20"/>
          <w:szCs w:val="20"/>
        </w:rPr>
      </w:pPr>
      <w:r>
        <w:rPr>
          <w:sz w:val="20"/>
          <w:szCs w:val="20"/>
        </w:rPr>
        <w:t>Identify issues you need 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address.</w:t>
      </w:r>
    </w:p>
    <w:p w:rsidR="00451193" w:rsidRDefault="00451193" w:rsidP="00451193">
      <w:pPr>
        <w:pStyle w:val="ListParagraph"/>
        <w:numPr>
          <w:ilvl w:val="0"/>
          <w:numId w:val="5"/>
        </w:numPr>
        <w:tabs>
          <w:tab w:val="left" w:pos="861"/>
        </w:tabs>
        <w:kinsoku w:val="0"/>
        <w:overflowPunct w:val="0"/>
        <w:spacing w:before="142"/>
        <w:rPr>
          <w:sz w:val="20"/>
          <w:szCs w:val="20"/>
        </w:rPr>
      </w:pPr>
      <w:r>
        <w:rPr>
          <w:sz w:val="20"/>
          <w:szCs w:val="20"/>
        </w:rPr>
        <w:t>Document the steps to address each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issue.</w:t>
      </w:r>
    </w:p>
    <w:p w:rsidR="00451193" w:rsidRDefault="00451193" w:rsidP="00CA0576">
      <w:pPr>
        <w:pStyle w:val="Heading2"/>
        <w:kinsoku w:val="0"/>
        <w:overflowPunct w:val="0"/>
      </w:pPr>
    </w:p>
    <w:p w:rsidR="00CA0576" w:rsidRDefault="00CA0576" w:rsidP="00CA0576">
      <w:pPr>
        <w:pStyle w:val="Heading2"/>
        <w:kinsoku w:val="0"/>
        <w:overflowPunct w:val="0"/>
      </w:pPr>
      <w:r>
        <w:t>Required Resources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45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>Internet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access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>Course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textbook</w:t>
      </w:r>
    </w:p>
    <w:p w:rsidR="00CA0576" w:rsidRDefault="00CA0576" w:rsidP="00CA0576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:rsidR="00CA0576" w:rsidRDefault="00CA0576" w:rsidP="00CA0576">
      <w:pPr>
        <w:pStyle w:val="Heading2"/>
        <w:kinsoku w:val="0"/>
        <w:overflowPunct w:val="0"/>
      </w:pPr>
      <w:r>
        <w:t>Submission Requirements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45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>Format: Microsoft Word (or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compatible)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>Font: Times New Roman</w:t>
      </w:r>
      <w:r>
        <w:rPr>
          <w:sz w:val="20"/>
          <w:szCs w:val="20"/>
        </w:rPr>
        <w:t>, size 12,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double-space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 xml:space="preserve">Citation Style: </w:t>
      </w:r>
      <w:r>
        <w:rPr>
          <w:sz w:val="20"/>
          <w:szCs w:val="20"/>
        </w:rPr>
        <w:t>APA</w:t>
      </w:r>
    </w:p>
    <w:p w:rsidR="00CA0576" w:rsidRDefault="00CA0576" w:rsidP="00CA0576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0"/>
          <w:szCs w:val="20"/>
        </w:rPr>
        <w:t>Length: 2 to 4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pages</w:t>
      </w:r>
    </w:p>
    <w:p w:rsidR="00CA0576" w:rsidRDefault="00CA0576" w:rsidP="00CA0576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9A1773" w:rsidRDefault="009A1773" w:rsidP="009A1773">
      <w:pPr>
        <w:pStyle w:val="Heading2"/>
        <w:kinsoku w:val="0"/>
        <w:overflowPunct w:val="0"/>
        <w:spacing w:before="1"/>
      </w:pPr>
      <w:r>
        <w:t>Self-Assessment Checklist</w:t>
      </w:r>
    </w:p>
    <w:p w:rsidR="00451193" w:rsidRDefault="00451193" w:rsidP="00451193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45" w:line="264" w:lineRule="auto"/>
        <w:ind w:right="539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I created a procedure guide that provides clear instructions that anyone with a basic</w:t>
      </w:r>
      <w:r>
        <w:rPr>
          <w:spacing w:val="-31"/>
          <w:sz w:val="20"/>
          <w:szCs w:val="20"/>
        </w:rPr>
        <w:t xml:space="preserve"> </w:t>
      </w:r>
      <w:r>
        <w:rPr>
          <w:sz w:val="20"/>
          <w:szCs w:val="20"/>
        </w:rPr>
        <w:t>technical knowledge base can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follow.</w:t>
      </w:r>
    </w:p>
    <w:p w:rsidR="00451193" w:rsidRDefault="00451193" w:rsidP="00451193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0" w:line="266" w:lineRule="auto"/>
        <w:ind w:right="523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I created a well-developed and formatted procedure guide with proper grammar, spelling,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and punctuation.</w:t>
      </w:r>
    </w:p>
    <w:p w:rsidR="00451193" w:rsidRDefault="00451193" w:rsidP="00451193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0" w:line="226" w:lineRule="exact"/>
        <w:rPr>
          <w:rFonts w:ascii="Wingdings" w:hAnsi="Wingdings" w:cs="Wingdings"/>
          <w:color w:val="000000"/>
          <w:sz w:val="20"/>
          <w:szCs w:val="20"/>
        </w:rPr>
      </w:pPr>
      <w:r>
        <w:rPr>
          <w:sz w:val="20"/>
          <w:szCs w:val="20"/>
        </w:rPr>
        <w:t>I followed the submission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guidelines.</w:t>
      </w:r>
    </w:p>
    <w:p w:rsidR="005F5F8D" w:rsidRDefault="005F5F8D"/>
    <w:sectPr w:rsidR="005F5F8D" w:rsidSect="00E707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6" w:rsidRDefault="00CA0576" w:rsidP="00CA0576">
      <w:pPr>
        <w:spacing w:after="0" w:line="240" w:lineRule="auto"/>
      </w:pPr>
      <w:r>
        <w:separator/>
      </w:r>
    </w:p>
  </w:endnote>
  <w:endnote w:type="continuationSeparator" w:id="0">
    <w:p w:rsidR="00CA0576" w:rsidRDefault="00CA0576" w:rsidP="00C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6" w:rsidRDefault="00CA0576" w:rsidP="00CA0576">
      <w:pPr>
        <w:spacing w:after="0" w:line="240" w:lineRule="auto"/>
      </w:pPr>
      <w:r>
        <w:separator/>
      </w:r>
    </w:p>
  </w:footnote>
  <w:footnote w:type="continuationSeparator" w:id="0">
    <w:p w:rsidR="00CA0576" w:rsidRDefault="00CA0576" w:rsidP="00CA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76" w:rsidRDefault="00CA0576" w:rsidP="00CA0576">
    <w:pPr>
      <w:pStyle w:val="BodyText"/>
      <w:kinsoku w:val="0"/>
      <w:overflowPunct w:val="0"/>
      <w:spacing w:before="0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941070</wp:posOffset>
              </wp:positionH>
              <wp:positionV relativeFrom="page">
                <wp:posOffset>397510</wp:posOffset>
              </wp:positionV>
              <wp:extent cx="1333500" cy="55880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576" w:rsidRDefault="00CA0576" w:rsidP="00CA0576">
                          <w:pPr>
                            <w:spacing w:line="8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330960" cy="563245"/>
                                <wp:effectExtent l="0" t="0" r="2540" b="8255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A0576" w:rsidRDefault="00CA0576" w:rsidP="00CA057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74.1pt;margin-top:31.3pt;width:105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" o:allowincell="f" filled="f" stroked="f">
              <v:textbox inset="0,0,0,0">
                <w:txbxContent>
                  <w:p w:rsidR="00CA0576" w:rsidRDefault="00CA0576" w:rsidP="00CA0576">
                    <w:pPr>
                      <w:spacing w:line="8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0960" cy="563245"/>
                          <wp:effectExtent l="0" t="0" r="2540" b="8255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0576" w:rsidRDefault="00CA0576" w:rsidP="00CA057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905510</wp:posOffset>
              </wp:positionH>
              <wp:positionV relativeFrom="page">
                <wp:posOffset>1052830</wp:posOffset>
              </wp:positionV>
              <wp:extent cx="5953760" cy="279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760" cy="27940"/>
                        <a:chOff x="1426" y="1658"/>
                        <a:chExt cx="9376" cy="44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426" y="1680"/>
                          <a:ext cx="2369" cy="20"/>
                        </a:xfrm>
                        <a:custGeom>
                          <a:avLst/>
                          <a:gdLst>
                            <a:gd name="T0" fmla="*/ 0 w 2369"/>
                            <a:gd name="T1" fmla="*/ 0 h 20"/>
                            <a:gd name="T2" fmla="*/ 2368 w 23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9" h="20">
                              <a:moveTo>
                                <a:pt x="0" y="0"/>
                              </a:moveTo>
                              <a:lnTo>
                                <a:pt x="2368" y="0"/>
                              </a:lnTo>
                            </a:path>
                          </a:pathLst>
                        </a:custGeom>
                        <a:noFill/>
                        <a:ln w="27431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3780" y="1658"/>
                          <a:ext cx="44" cy="44"/>
                        </a:xfrm>
                        <a:custGeom>
                          <a:avLst/>
                          <a:gdLst>
                            <a:gd name="T0" fmla="*/ 0 w 44"/>
                            <a:gd name="T1" fmla="*/ 43 h 44"/>
                            <a:gd name="T2" fmla="*/ 43 w 44"/>
                            <a:gd name="T3" fmla="*/ 43 h 44"/>
                            <a:gd name="T4" fmla="*/ 43 w 44"/>
                            <a:gd name="T5" fmla="*/ 0 h 44"/>
                            <a:gd name="T6" fmla="*/ 0 w 44"/>
                            <a:gd name="T7" fmla="*/ 0 h 44"/>
                            <a:gd name="T8" fmla="*/ 0 w 44"/>
                            <a:gd name="T9" fmla="*/ 43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0" y="43"/>
                              </a:moveTo>
                              <a:lnTo>
                                <a:pt x="43" y="43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3823" y="1679"/>
                          <a:ext cx="6979" cy="20"/>
                        </a:xfrm>
                        <a:custGeom>
                          <a:avLst/>
                          <a:gdLst>
                            <a:gd name="T0" fmla="*/ 0 w 6979"/>
                            <a:gd name="T1" fmla="*/ 0 h 20"/>
                            <a:gd name="T2" fmla="*/ 6978 w 6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79" h="20">
                              <a:moveTo>
                                <a:pt x="0" y="0"/>
                              </a:moveTo>
                              <a:lnTo>
                                <a:pt x="6978" y="0"/>
                              </a:lnTo>
                            </a:path>
                          </a:pathLst>
                        </a:custGeom>
                        <a:noFill/>
                        <a:ln w="27431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8B9A0" id="Group 9" o:spid="_x0000_s1026" style="position:absolute;margin-left:71.3pt;margin-top:82.9pt;width:468.8pt;height:2.2pt;z-index:-251658240;mso-position-horizontal-relative:page;mso-position-vertical-relative:page" coordorigin="1426,1658" coordsize="937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" o:allowincell="f">
              <v:shape id="Freeform 9" o:spid="_x0000_s1027" style="position:absolute;left:1426;top:1680;width:2369;height:20;visibility:visible;mso-wrap-style:square;v-text-anchor:top" coordsize="2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" path="m,l2368,e" filled="f" strokecolor="#ffc000" strokeweight=".76197mm">
                <v:path arrowok="t" o:connecttype="custom" o:connectlocs="0,0;2368,0" o:connectangles="0,0"/>
              </v:shape>
              <v:shape id="Freeform 10" o:spid="_x0000_s1028" style="position:absolute;left:3780;top:165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" path="m,43r43,l43,,,,,43xe" fillcolor="#ffc000" stroked="f">
                <v:path arrowok="t" o:connecttype="custom" o:connectlocs="0,43;43,43;43,0;0,0;0,43" o:connectangles="0,0,0,0,0"/>
              </v:shape>
              <v:shape id="Freeform 11" o:spid="_x0000_s1029" style="position:absolute;left:3823;top:1679;width:6979;height:20;visibility:visible;mso-wrap-style:square;v-text-anchor:top" coordsize="69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" path="m,l6978,e" filled="f" strokecolor="#ffc000" strokeweight=".76197mm">
                <v:path arrowok="t" o:connecttype="custom" o:connectlocs="0,0;697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2406015</wp:posOffset>
              </wp:positionH>
              <wp:positionV relativeFrom="page">
                <wp:posOffset>607060</wp:posOffset>
              </wp:positionV>
              <wp:extent cx="4409440" cy="2387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944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576" w:rsidRDefault="00CA0576" w:rsidP="00CA057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 w:firstLine="0"/>
                            <w:rPr>
                              <w:color w:val="004A9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4A91"/>
                              <w:sz w:val="30"/>
                              <w:szCs w:val="30"/>
                            </w:rPr>
                            <w:t>Project: Securing a Microsoft Windows Environment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89.45pt;margin-top:47.8pt;width:347.2pt;height: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" o:allowincell="f" filled="f" stroked="f">
              <v:textbox inset="0,0,0,0">
                <w:txbxContent>
                  <w:p w:rsidR="00CA0576" w:rsidRDefault="00CA0576" w:rsidP="00CA0576">
                    <w:pPr>
                      <w:pStyle w:val="BodyText"/>
                      <w:kinsoku w:val="0"/>
                      <w:overflowPunct w:val="0"/>
                      <w:spacing w:before="10"/>
                      <w:ind w:left="20" w:firstLine="0"/>
                      <w:rPr>
                        <w:color w:val="004A91"/>
                        <w:sz w:val="30"/>
                        <w:szCs w:val="30"/>
                      </w:rPr>
                    </w:pPr>
                    <w:r>
                      <w:rPr>
                        <w:color w:val="004A91"/>
                        <w:sz w:val="30"/>
                        <w:szCs w:val="30"/>
                      </w:rPr>
                      <w:t>Project: Securing a Microsoft Windows Environment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A0576" w:rsidRDefault="00CA0576">
    <w:pPr>
      <w:pStyle w:val="Header"/>
    </w:pPr>
  </w:p>
  <w:p w:rsidR="00CA0576" w:rsidRDefault="00CA0576">
    <w:pPr>
      <w:pStyle w:val="Header"/>
    </w:pPr>
  </w:p>
  <w:p w:rsidR="00CA0576" w:rsidRDefault="00CA0576">
    <w:pPr>
      <w:pStyle w:val="Header"/>
    </w:pPr>
  </w:p>
  <w:p w:rsidR="00CA0576" w:rsidRDefault="00CA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60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7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7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7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57" w:hanging="360"/>
      </w:pPr>
    </w:lvl>
    <w:lvl w:ilvl="7">
      <w:numFmt w:val="bullet"/>
      <w:lvlText w:val="•"/>
      <w:lvlJc w:val="left"/>
      <w:pPr>
        <w:ind w:left="6953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7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84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6"/>
    <w:rsid w:val="00300EFF"/>
    <w:rsid w:val="00451193"/>
    <w:rsid w:val="005F5F8D"/>
    <w:rsid w:val="009A1773"/>
    <w:rsid w:val="00CA0576"/>
    <w:rsid w:val="00E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E060D"/>
  <w15:chartTrackingRefBased/>
  <w15:docId w15:val="{59DA0958-2EEE-472A-8663-4C494A3F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A0576"/>
    <w:pPr>
      <w:widowControl w:val="0"/>
      <w:autoSpaceDE w:val="0"/>
      <w:autoSpaceDN w:val="0"/>
      <w:adjustRightInd w:val="0"/>
      <w:spacing w:before="91" w:after="0" w:line="240" w:lineRule="auto"/>
      <w:ind w:left="140"/>
      <w:outlineLvl w:val="0"/>
    </w:pPr>
    <w:rPr>
      <w:rFonts w:ascii="Arial" w:eastAsiaTheme="minorEastAsia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CA0576"/>
    <w:pPr>
      <w:widowControl w:val="0"/>
      <w:autoSpaceDE w:val="0"/>
      <w:autoSpaceDN w:val="0"/>
      <w:adjustRightInd w:val="0"/>
      <w:spacing w:after="0" w:line="240" w:lineRule="auto"/>
      <w:ind w:left="140"/>
      <w:outlineLvl w:val="1"/>
    </w:pPr>
    <w:rPr>
      <w:rFonts w:ascii="Arial" w:eastAsiaTheme="min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6"/>
  </w:style>
  <w:style w:type="paragraph" w:styleId="Footer">
    <w:name w:val="footer"/>
    <w:basedOn w:val="Normal"/>
    <w:link w:val="FooterChar"/>
    <w:uiPriority w:val="99"/>
    <w:unhideWhenUsed/>
    <w:rsid w:val="00CA0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6"/>
  </w:style>
  <w:style w:type="paragraph" w:styleId="BodyText">
    <w:name w:val="Body Text"/>
    <w:basedOn w:val="Normal"/>
    <w:link w:val="BodyTextChar"/>
    <w:uiPriority w:val="1"/>
    <w:qFormat/>
    <w:rsid w:val="00CA0576"/>
    <w:pPr>
      <w:widowControl w:val="0"/>
      <w:autoSpaceDE w:val="0"/>
      <w:autoSpaceDN w:val="0"/>
      <w:adjustRightInd w:val="0"/>
      <w:spacing w:before="145" w:after="0" w:line="240" w:lineRule="auto"/>
      <w:ind w:left="860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A0576"/>
    <w:rPr>
      <w:rFonts w:ascii="Arial" w:eastAsiaTheme="minorEastAsia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0576"/>
    <w:rPr>
      <w:rFonts w:ascii="Arial" w:eastAsiaTheme="minorEastAsia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A0576"/>
    <w:rPr>
      <w:rFonts w:ascii="Arial" w:eastAsiaTheme="minorEastAsia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CA0576"/>
    <w:pPr>
      <w:widowControl w:val="0"/>
      <w:autoSpaceDE w:val="0"/>
      <w:autoSpaceDN w:val="0"/>
      <w:adjustRightInd w:val="0"/>
      <w:spacing w:before="20" w:after="0" w:line="240" w:lineRule="auto"/>
      <w:ind w:left="860" w:hanging="36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MACHICA MCCLAIN</dc:creator>
  <cp:keywords/>
  <dc:description/>
  <cp:lastModifiedBy>MACHICA MCCLAIN</cp:lastModifiedBy>
  <cp:revision>2</cp:revision>
  <dcterms:created xsi:type="dcterms:W3CDTF">2019-12-20T03:40:00Z</dcterms:created>
  <dcterms:modified xsi:type="dcterms:W3CDTF">2019-12-20T03:40:00Z</dcterms:modified>
</cp:coreProperties>
</file>